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156"/>
        <w:gridCol w:w="695"/>
        <w:gridCol w:w="142"/>
        <w:gridCol w:w="283"/>
        <w:gridCol w:w="142"/>
        <w:gridCol w:w="142"/>
        <w:gridCol w:w="2268"/>
        <w:gridCol w:w="269"/>
        <w:gridCol w:w="14"/>
        <w:gridCol w:w="200"/>
        <w:gridCol w:w="287"/>
        <w:gridCol w:w="860"/>
        <w:gridCol w:w="453"/>
        <w:gridCol w:w="610"/>
        <w:gridCol w:w="142"/>
        <w:gridCol w:w="141"/>
        <w:gridCol w:w="284"/>
        <w:gridCol w:w="2268"/>
      </w:tblGrid>
      <w:tr w:rsidR="000E60B4" w:rsidRPr="008D27FD" w:rsidTr="009940C8">
        <w:trPr>
          <w:trHeight w:val="159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9940C8">
        <w:trPr>
          <w:trHeight w:val="156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9940C8">
        <w:trPr>
          <w:trHeight w:val="145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9940C8">
        <w:trPr>
          <w:trHeight w:val="133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9940C8">
        <w:trPr>
          <w:trHeight w:val="70"/>
        </w:trPr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9940C8">
        <w:trPr>
          <w:trHeight w:val="159"/>
        </w:trPr>
        <w:tc>
          <w:tcPr>
            <w:tcW w:w="1056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C530F4" w:rsidRDefault="002E691C" w:rsidP="004256A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РАСПОРЯЖЕНИЕ О </w:t>
            </w:r>
            <w:r w:rsidR="004256A0">
              <w:rPr>
                <w:rFonts w:eastAsia="Times New Roman" w:cs="Times New Roman"/>
                <w:b/>
                <w:lang w:eastAsia="ar-SA"/>
              </w:rPr>
              <w:t>ПРЕКРАЩЕНИИ</w:t>
            </w:r>
            <w:r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="00E52825" w:rsidRPr="00C530F4">
              <w:rPr>
                <w:rFonts w:eastAsia="Times New Roman" w:cs="Times New Roman"/>
                <w:b/>
                <w:lang w:eastAsia="ar-SA"/>
              </w:rPr>
              <w:t>ОБРЕМЕНЕНИЯ ЦЕННЫХ БУМАГ</w:t>
            </w:r>
          </w:p>
        </w:tc>
      </w:tr>
      <w:tr w:rsidR="00A622B4" w:rsidRPr="00C530F4" w:rsidTr="009940C8">
        <w:trPr>
          <w:trHeight w:val="262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C530F4" w:rsidRDefault="00A622B4" w:rsidP="00A622B4">
            <w:pPr>
              <w:suppressAutoHyphens/>
              <w:spacing w:after="0" w:line="240" w:lineRule="auto"/>
              <w:ind w:left="216" w:hanging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9940C8">
        <w:trPr>
          <w:trHeight w:val="262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9940C8">
        <w:trPr>
          <w:trHeight w:val="11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6059D4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E52825" w:rsidRPr="00C530F4" w:rsidTr="009940C8">
        <w:trPr>
          <w:trHeight w:val="110"/>
        </w:trPr>
        <w:tc>
          <w:tcPr>
            <w:tcW w:w="12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35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E52825" w:rsidRPr="00C530F4" w:rsidTr="009940C8">
        <w:trPr>
          <w:trHeight w:val="110"/>
        </w:trPr>
        <w:tc>
          <w:tcPr>
            <w:tcW w:w="276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A622B4" w:rsidRDefault="001C468D" w:rsidP="00F3270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E52825" w:rsidRPr="00C530F4" w:rsidTr="009940C8">
        <w:trPr>
          <w:trHeight w:val="142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4256A0" w:rsidP="004256A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="00E52825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астоящим прошу 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прекратить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обременени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 w:rsidR="00E52825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2701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 (далее - ЦБ):</w:t>
            </w:r>
          </w:p>
        </w:tc>
      </w:tr>
      <w:tr w:rsidR="00E52825" w:rsidRPr="00C530F4" w:rsidTr="009940C8">
        <w:trPr>
          <w:trHeight w:val="159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A622B4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9940C8">
        <w:trPr>
          <w:trHeight w:val="97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A622B4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E52825" w:rsidRPr="00C530F4" w:rsidTr="009940C8">
        <w:trPr>
          <w:trHeight w:val="159"/>
        </w:trPr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A622B4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E52825" w:rsidRPr="00C530F4" w:rsidTr="009940C8">
        <w:trPr>
          <w:trHeight w:val="159"/>
        </w:trPr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A622B4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A622B4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60B4" w:rsidRPr="00C530F4" w:rsidTr="009940C8">
        <w:trPr>
          <w:trHeight w:val="70"/>
        </w:trPr>
        <w:tc>
          <w:tcPr>
            <w:tcW w:w="2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A622B4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622B4" w:rsidRPr="00C530F4" w:rsidTr="009940C8">
        <w:trPr>
          <w:trHeight w:val="8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A622B4" w:rsidRPr="00C530F4" w:rsidTr="009940C8">
        <w:trPr>
          <w:trHeight w:val="8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622B4" w:rsidRPr="00C530F4" w:rsidTr="009940C8">
        <w:trPr>
          <w:trHeight w:val="61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о залоге ценных бумаг)</w:t>
            </w:r>
          </w:p>
        </w:tc>
      </w:tr>
      <w:tr w:rsidR="00DB28E1" w:rsidRPr="00C530F4" w:rsidTr="009940C8">
        <w:trPr>
          <w:trHeight w:val="143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4256A0" w:rsidRDefault="00EA4639" w:rsidP="009E74D3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лице, по счету которого вносится запись о </w:t>
            </w:r>
            <w:r w:rsidR="004256A0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прекращении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обременени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</w:t>
            </w:r>
            <w:r w:rsidR="00A622B4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 (З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алогодатель)</w:t>
            </w:r>
            <w:r w:rsidR="00DB28E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EA4639" w:rsidRPr="00C530F4" w:rsidTr="009940C8">
        <w:trPr>
          <w:trHeight w:val="251"/>
        </w:trPr>
        <w:tc>
          <w:tcPr>
            <w:tcW w:w="7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НОМЕР (КОД) ЛИЦЕВОГО С</w:t>
            </w:r>
            <w:bookmarkStart w:id="0" w:name="_GoBack"/>
            <w:bookmarkEnd w:id="0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ЧЕТА, </w:t>
            </w:r>
          </w:p>
          <w:p w:rsidR="00EA4639" w:rsidRPr="00C530F4" w:rsidRDefault="00EA4639" w:rsidP="004256A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ВНОСИТСЯ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ЗАПИСЬ О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ПРЕКРАЩЕНИИ</w:t>
            </w:r>
            <w:r w:rsidR="004256A0"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ОБРЕМЕНЕНИ</w:t>
            </w:r>
            <w:r w:rsidR="004256A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Я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9940C8">
        <w:trPr>
          <w:trHeight w:val="107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6059D4" w:rsidP="00A622B4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9940C8">
        <w:trPr>
          <w:trHeight w:val="70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A622B4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A622B4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9940C8">
        <w:trPr>
          <w:trHeight w:val="129"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A622B4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9940C8">
        <w:trPr>
          <w:trHeight w:val="7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A622B4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9940C8">
        <w:trPr>
          <w:trHeight w:val="143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4256A0" w:rsidRDefault="00EA4639" w:rsidP="009E74D3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лице, в пользу которого </w:t>
            </w:r>
            <w:r w:rsidR="00F32701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внесена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запись </w:t>
            </w:r>
            <w:r w:rsidR="00A622B4"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 обременении ценных бумаг (З</w:t>
            </w:r>
            <w:r w:rsidRPr="009E74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алогодержатель):</w:t>
            </w: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6059D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9940C8">
        <w:trPr>
          <w:trHeight w:val="70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A622B4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A622B4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9940C8">
        <w:trPr>
          <w:trHeight w:val="70"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A622B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9940C8">
        <w:trPr>
          <w:trHeight w:val="7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A622B4" w:rsidRDefault="00080E92" w:rsidP="00A622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9940C8">
        <w:trPr>
          <w:trHeight w:val="122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9940C8">
        <w:trPr>
          <w:trHeight w:val="70"/>
        </w:trPr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A622B4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A622B4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A622B4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9940C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A622B4" w:rsidRDefault="00D62860" w:rsidP="00A622B4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Документы</w:t>
            </w:r>
            <w:r w:rsidR="00FC5F39"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A622B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  <w:r w:rsidR="00D64713"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64713" w:rsidRPr="00A622B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</w:t>
            </w:r>
            <w:r w:rsidR="00D64713" w:rsidRPr="00A622B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отметить нужное</w:t>
            </w:r>
            <w:r w:rsidR="00D64713" w:rsidRPr="00A622B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залогодержателем и комиссионером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Копии уведомлений залогодержателем залогодателя (о начале обращения взыскания и (или) о приобретении заложенных ЦБ)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19062D" w:rsidRDefault="00A622B4" w:rsidP="00177F7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22B4" w:rsidRPr="00A622B4" w:rsidRDefault="00A622B4" w:rsidP="00A622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9D38B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sz w:val="20"/>
                <w:szCs w:val="20"/>
                <w:lang w:eastAsia="ar-SA"/>
              </w:rPr>
              <w:t>иное</w:t>
            </w:r>
          </w:p>
        </w:tc>
      </w:tr>
      <w:tr w:rsidR="00A622B4" w:rsidRPr="00C530F4" w:rsidTr="009940C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22B4" w:rsidRPr="00A622B4" w:rsidRDefault="00A622B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256A0" w:rsidRPr="00C530F4" w:rsidTr="009940C8">
        <w:trPr>
          <w:trHeight w:val="70"/>
        </w:trPr>
        <w:tc>
          <w:tcPr>
            <w:tcW w:w="772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4256A0" w:rsidRPr="00A622B4" w:rsidRDefault="004256A0" w:rsidP="004256A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случае отказа в совершении операции уведомление прошу отправить по адресу: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256A0" w:rsidRPr="00A622B4" w:rsidRDefault="004256A0" w:rsidP="004256A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256A0" w:rsidRPr="00C530F4" w:rsidTr="009940C8">
        <w:trPr>
          <w:trHeight w:val="70"/>
        </w:trPr>
        <w:tc>
          <w:tcPr>
            <w:tcW w:w="10560" w:type="dxa"/>
            <w:gridSpan w:val="20"/>
            <w:tcBorders>
              <w:bottom w:val="dotted" w:sz="4" w:space="0" w:color="auto"/>
            </w:tcBorders>
            <w:shd w:val="clear" w:color="auto" w:fill="auto"/>
          </w:tcPr>
          <w:p w:rsidR="004256A0" w:rsidRPr="00A622B4" w:rsidRDefault="004256A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9940C8">
        <w:trPr>
          <w:trHeight w:val="99"/>
        </w:trPr>
        <w:tc>
          <w:tcPr>
            <w:tcW w:w="10560" w:type="dxa"/>
            <w:gridSpan w:val="20"/>
            <w:tcBorders>
              <w:top w:val="dotted" w:sz="4" w:space="0" w:color="auto"/>
            </w:tcBorders>
            <w:shd w:val="clear" w:color="auto" w:fill="auto"/>
          </w:tcPr>
          <w:p w:rsidR="005F1C63" w:rsidRPr="00A622B4" w:rsidRDefault="005F1C63" w:rsidP="004256A0">
            <w:pPr>
              <w:suppressAutoHyphens/>
              <w:spacing w:after="0" w:line="240" w:lineRule="auto"/>
              <w:ind w:firstLine="32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9940C8">
        <w:trPr>
          <w:trHeight w:val="287"/>
        </w:trPr>
        <w:tc>
          <w:tcPr>
            <w:tcW w:w="5032" w:type="dxa"/>
            <w:gridSpan w:val="9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</w:p>
        </w:tc>
        <w:tc>
          <w:tcPr>
            <w:tcW w:w="483" w:type="dxa"/>
            <w:gridSpan w:val="3"/>
            <w:vMerge w:val="restart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8"/>
            <w:shd w:val="clear" w:color="auto" w:fill="auto"/>
          </w:tcPr>
          <w:p w:rsidR="00C530F4" w:rsidRPr="00A622B4" w:rsidRDefault="00C530F4" w:rsidP="00A622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22B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залогодержателя</w:t>
            </w:r>
          </w:p>
        </w:tc>
      </w:tr>
      <w:tr w:rsidR="00C530F4" w:rsidRPr="00C530F4" w:rsidTr="009940C8">
        <w:trPr>
          <w:trHeight w:val="474"/>
        </w:trPr>
        <w:tc>
          <w:tcPr>
            <w:tcW w:w="2197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8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C530F4" w:rsidRPr="00C530F4" w:rsidTr="009940C8">
        <w:trPr>
          <w:trHeight w:val="60"/>
        </w:trPr>
        <w:tc>
          <w:tcPr>
            <w:tcW w:w="219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483" w:type="dxa"/>
            <w:gridSpan w:val="3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4256A0">
      <w:pPr>
        <w:rPr>
          <w:rFonts w:cs="Times New Roman"/>
          <w:sz w:val="18"/>
          <w:szCs w:val="18"/>
        </w:rPr>
      </w:pPr>
    </w:p>
    <w:sectPr w:rsidR="00C75929" w:rsidRPr="00C530F4" w:rsidSect="009940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4" w:right="1080" w:bottom="993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B8" w:rsidRDefault="009D38B8" w:rsidP="000A38CC">
      <w:pPr>
        <w:spacing w:after="0" w:line="240" w:lineRule="auto"/>
      </w:pPr>
      <w:r>
        <w:separator/>
      </w:r>
    </w:p>
  </w:endnote>
  <w:endnote w:type="continuationSeparator" w:id="0">
    <w:p w:rsidR="009D38B8" w:rsidRDefault="009D38B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4256A0" w:rsidRDefault="004256A0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0E60B4" w:rsidRDefault="004256A0" w:rsidP="004256A0">
    <w:pPr>
      <w:spacing w:line="240" w:lineRule="auto"/>
      <w:jc w:val="both"/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B8" w:rsidRDefault="009D38B8" w:rsidP="000A38CC">
      <w:pPr>
        <w:spacing w:after="0" w:line="240" w:lineRule="auto"/>
      </w:pPr>
      <w:r>
        <w:separator/>
      </w:r>
    </w:p>
  </w:footnote>
  <w:footnote w:type="continuationSeparator" w:id="0">
    <w:p w:rsidR="009D38B8" w:rsidRDefault="009D38B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2E691C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</w:t>
          </w:r>
          <w:r w:rsidR="004256A0">
            <w:rPr>
              <w:i/>
              <w:iCs/>
              <w:sz w:val="14"/>
              <w:szCs w:val="14"/>
            </w:rPr>
            <w:t>7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330"/>
    </w:tblGrid>
    <w:tr w:rsidR="00E42A0B" w:rsidRPr="008D27FD" w:rsidTr="009940C8">
      <w:trPr>
        <w:trHeight w:val="38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3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2E691C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4256A0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</w:t>
          </w:r>
        </w:p>
      </w:tc>
    </w:tr>
  </w:tbl>
  <w:p w:rsidR="000E60B4" w:rsidRDefault="000E60B4" w:rsidP="00A622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925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68D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1F2C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91C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56A0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255E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59D4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2F9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4837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0C8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38B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4D3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2B4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3FE9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288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4B9C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701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2C2296-D0B3-43EB-9FE6-4CA29109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14</cp:revision>
  <cp:lastPrinted>2023-02-10T03:57:00Z</cp:lastPrinted>
  <dcterms:created xsi:type="dcterms:W3CDTF">2023-01-31T09:49:00Z</dcterms:created>
  <dcterms:modified xsi:type="dcterms:W3CDTF">2024-07-29T03:18:00Z</dcterms:modified>
</cp:coreProperties>
</file>